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29" w:rsidRPr="00E56526" w:rsidRDefault="00024329" w:rsidP="00A06395">
      <w:pPr>
        <w:spacing w:before="160"/>
        <w:jc w:val="center"/>
        <w:rPr>
          <w:rFonts w:ascii="Candara" w:hAnsi="Candara" w:cs="Arial"/>
          <w:b/>
          <w:sz w:val="20"/>
        </w:rPr>
      </w:pPr>
      <w:bookmarkStart w:id="0" w:name="_GoBack"/>
      <w:bookmarkEnd w:id="0"/>
      <w:r w:rsidRPr="00E56526">
        <w:rPr>
          <w:rFonts w:ascii="Candara" w:hAnsi="Candara" w:cs="Arial"/>
          <w:b/>
          <w:sz w:val="20"/>
        </w:rPr>
        <w:t>PROGRAMA SICUE</w:t>
      </w:r>
    </w:p>
    <w:p w:rsidR="00024329" w:rsidRPr="00E56526" w:rsidRDefault="00024329">
      <w:pPr>
        <w:pStyle w:val="Ttulo1"/>
        <w:rPr>
          <w:rFonts w:ascii="Candara" w:hAnsi="Candara"/>
          <w:sz w:val="20"/>
        </w:rPr>
      </w:pPr>
      <w:r w:rsidRPr="00E56526">
        <w:rPr>
          <w:rFonts w:ascii="Candara" w:hAnsi="Candara"/>
          <w:b/>
          <w:sz w:val="20"/>
        </w:rPr>
        <w:t>SISTEMA DE INTERCAMBIO ENTRE CENTROS UNIVERSITARIOS ESPAÑOLES</w:t>
      </w:r>
    </w:p>
    <w:p w:rsidR="00024329" w:rsidRPr="00E56526" w:rsidRDefault="00024329">
      <w:pPr>
        <w:spacing w:before="60" w:after="60"/>
        <w:ind w:right="-992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t>IMPRESO C - ACUERDO ACADÉMICO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61"/>
        <w:gridCol w:w="48"/>
        <w:gridCol w:w="850"/>
        <w:gridCol w:w="709"/>
        <w:gridCol w:w="142"/>
        <w:gridCol w:w="708"/>
        <w:gridCol w:w="360"/>
        <w:gridCol w:w="774"/>
        <w:gridCol w:w="709"/>
        <w:gridCol w:w="567"/>
        <w:gridCol w:w="851"/>
        <w:gridCol w:w="850"/>
      </w:tblGrid>
      <w:tr w:rsidR="00024329" w:rsidRPr="00E56526" w:rsidTr="00C403C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781" w:type="dxa"/>
            <w:gridSpan w:val="14"/>
            <w:vAlign w:val="center"/>
          </w:tcPr>
          <w:p w:rsidR="00024329" w:rsidRPr="00E56526" w:rsidRDefault="00DE4A03" w:rsidP="00262DD5">
            <w:pPr>
              <w:spacing w:before="60" w:after="60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APELLIDOS Y NOMBRE DEL/DE LA ESTUDIANTE: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  <w:lang w:val="fr-FR"/>
              </w:rPr>
            </w:pPr>
            <w:r w:rsidRPr="00E56526">
              <w:rPr>
                <w:rFonts w:ascii="Candara" w:hAnsi="Candara"/>
                <w:b/>
                <w:sz w:val="20"/>
                <w:lang w:val="fr-FR"/>
              </w:rPr>
              <w:t>D.N.I.: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E-MAIL: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ORIGEN: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DESTINO: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TITULACIÓN DE ORIGEN/DESTINO: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DURACIÓN DE LA ESTANCIA :</w:t>
            </w:r>
          </w:p>
        </w:tc>
        <w:tc>
          <w:tcPr>
            <w:tcW w:w="3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MEDIO CURSO:  …….</w:t>
            </w:r>
          </w:p>
          <w:p w:rsidR="0061593A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1º SEMESTRE: …….    2º SEMESTRE: ….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CURSO COMPLETO: …….</w:t>
            </w:r>
          </w:p>
        </w:tc>
      </w:tr>
      <w:tr w:rsidR="00A06395" w:rsidRPr="00E56526" w:rsidTr="00103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95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CURSO ACADÉMICO:</w:t>
            </w:r>
          </w:p>
        </w:tc>
      </w:tr>
      <w:tr w:rsidR="005427EE" w:rsidRPr="00E56526" w:rsidTr="00604A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97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427EE" w:rsidRPr="00E56526" w:rsidRDefault="005427EE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PROGRAMA DE ESTUDIOS</w:t>
            </w: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496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ORIGEN</w:t>
            </w:r>
          </w:p>
        </w:tc>
        <w:tc>
          <w:tcPr>
            <w:tcW w:w="4819" w:type="dxa"/>
            <w:gridSpan w:val="7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DESTINO</w:t>
            </w: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origen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origen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0" w:type="dxa"/>
            <w:tcBorders>
              <w:top w:val="single" w:sz="12" w:space="0" w:color="000000"/>
              <w:right w:val="nil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Periodo de estudio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destino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destino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633D8F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Período de estudio</w:t>
            </w: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5427EE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218"/>
        </w:trPr>
        <w:tc>
          <w:tcPr>
            <w:tcW w:w="978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27EE" w:rsidRPr="00E56526" w:rsidRDefault="005427EE" w:rsidP="005427EE">
            <w:pPr>
              <w:ind w:right="-1"/>
              <w:rPr>
                <w:rFonts w:ascii="Candara" w:hAnsi="Candara"/>
                <w:b/>
                <w:sz w:val="16"/>
                <w:szCs w:val="16"/>
              </w:rPr>
            </w:pPr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* T (Troncal); O (Obligatoria de Universidad); Op (Optativa); Fb (Formación básica). Utilizar más copias de esta hoja si es necesario. 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Firma del</w:t>
            </w:r>
            <w:r w:rsidR="00A557D2" w:rsidRPr="00E56526">
              <w:rPr>
                <w:rFonts w:ascii="Candara" w:hAnsi="Candara"/>
                <w:sz w:val="20"/>
              </w:rPr>
              <w:t>/de la</w:t>
            </w:r>
            <w:r w:rsidRPr="00E56526">
              <w:rPr>
                <w:rFonts w:ascii="Candara" w:hAnsi="Candara"/>
                <w:sz w:val="20"/>
              </w:rPr>
              <w:t xml:space="preserve"> Estudiante: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 w:rsidP="00CF4A76">
            <w:pPr>
              <w:pStyle w:val="Ttulo3"/>
              <w:spacing w:before="6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origen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024329" w:rsidRPr="00E56526" w:rsidTr="00DE6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Coordinador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______________________________________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Decano</w:t>
            </w:r>
            <w:r w:rsidR="00A557D2" w:rsidRPr="00E56526">
              <w:rPr>
                <w:rFonts w:ascii="Candara" w:hAnsi="Candara"/>
                <w:b/>
                <w:sz w:val="20"/>
              </w:rPr>
              <w:t>/a o</w:t>
            </w:r>
            <w:r w:rsidR="001323B0"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b/>
                <w:sz w:val="20"/>
              </w:rPr>
              <w:t>Director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_________________________________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  <w:tr w:rsidR="00024329" w:rsidRPr="00E56526" w:rsidTr="00C30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024329" w:rsidP="00C30EAC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destino</w:t>
            </w:r>
          </w:p>
          <w:p w:rsidR="00024329" w:rsidRPr="00E56526" w:rsidRDefault="00024329" w:rsidP="00C30EAC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Coordinador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Fdo.:.</w:t>
            </w:r>
            <w:r w:rsidR="00547DF7" w:rsidRPr="00E56526">
              <w:rPr>
                <w:rFonts w:ascii="Candara" w:hAnsi="Candara"/>
                <w:sz w:val="20"/>
              </w:rPr>
              <w:t>____________________________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Decano</w:t>
            </w:r>
            <w:r w:rsidR="00A557D2" w:rsidRPr="00E56526">
              <w:rPr>
                <w:rFonts w:ascii="Candara" w:hAnsi="Candara"/>
                <w:b/>
                <w:sz w:val="20"/>
              </w:rPr>
              <w:t xml:space="preserve">/a o </w:t>
            </w:r>
            <w:r w:rsidRPr="00E56526">
              <w:rPr>
                <w:rFonts w:ascii="Candara" w:hAnsi="Candara"/>
                <w:b/>
                <w:sz w:val="20"/>
              </w:rPr>
              <w:t>Director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______________________________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</w:tbl>
    <w:p w:rsidR="00A06395" w:rsidRDefault="00C05EE9" w:rsidP="00A06395">
      <w:pPr>
        <w:ind w:right="113"/>
        <w:rPr>
          <w:rFonts w:ascii="Candara" w:hAnsi="Candara"/>
          <w:sz w:val="18"/>
          <w:szCs w:val="18"/>
        </w:rPr>
      </w:pPr>
      <w:r w:rsidRPr="00E56526" w:rsidDel="00C05EE9">
        <w:rPr>
          <w:rFonts w:ascii="Candara" w:hAnsi="Candara"/>
          <w:sz w:val="18"/>
          <w:szCs w:val="18"/>
        </w:rPr>
        <w:t xml:space="preserve"> </w:t>
      </w:r>
    </w:p>
    <w:p w:rsidR="00A06395" w:rsidRDefault="00A06395" w:rsidP="00A06395">
      <w:pPr>
        <w:ind w:right="113"/>
        <w:rPr>
          <w:rFonts w:ascii="Candara" w:hAnsi="Candara"/>
          <w:sz w:val="18"/>
          <w:szCs w:val="18"/>
        </w:rPr>
      </w:pPr>
    </w:p>
    <w:p w:rsidR="00A06395" w:rsidRDefault="00A06395" w:rsidP="00105D9B">
      <w:pPr>
        <w:ind w:left="142" w:right="113"/>
        <w:rPr>
          <w:rFonts w:ascii="Candara" w:hAnsi="Candara"/>
          <w:sz w:val="18"/>
          <w:szCs w:val="18"/>
        </w:rPr>
        <w:sectPr w:rsidR="00A06395" w:rsidSect="00376D68">
          <w:headerReference w:type="default" r:id="rId11"/>
          <w:footerReference w:type="default" r:id="rId12"/>
          <w:pgSz w:w="11907" w:h="16840" w:code="9"/>
          <w:pgMar w:top="567" w:right="1134" w:bottom="567" w:left="1134" w:header="284" w:footer="284" w:gutter="0"/>
          <w:cols w:space="720"/>
        </w:sectPr>
      </w:pPr>
    </w:p>
    <w:p w:rsidR="00A06395" w:rsidRPr="00A06395" w:rsidRDefault="00A06395" w:rsidP="00A06395">
      <w:pPr>
        <w:tabs>
          <w:tab w:val="left" w:pos="1560"/>
        </w:tabs>
        <w:ind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pacing w:val="-4"/>
          <w:sz w:val="21"/>
          <w:szCs w:val="21"/>
        </w:rPr>
        <w:lastRenderedPageBreak/>
        <w:t xml:space="preserve">CAMBIOS A LA PROPUESTA DE ESTUDIOS CON RECONOCIMIENTO EN LA UNIVERSIDAD </w:t>
      </w:r>
      <w:r>
        <w:rPr>
          <w:rFonts w:ascii="Candara" w:hAnsi="Candara" w:cs="Times"/>
          <w:b/>
          <w:bCs/>
          <w:spacing w:val="-4"/>
          <w:sz w:val="21"/>
          <w:szCs w:val="21"/>
        </w:rPr>
        <w:t>[INDICAR]</w:t>
      </w:r>
    </w:p>
    <w:p w:rsidR="00A06395" w:rsidRDefault="00A06395" w:rsidP="00A06395">
      <w:pPr>
        <w:tabs>
          <w:tab w:val="left" w:pos="1560"/>
        </w:tabs>
        <w:ind w:left="284"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z w:val="21"/>
          <w:szCs w:val="21"/>
        </w:rPr>
        <w:t xml:space="preserve">PROGRAMA SICUE </w:t>
      </w:r>
    </w:p>
    <w:tbl>
      <w:tblPr>
        <w:tblW w:w="1549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2647"/>
        <w:gridCol w:w="850"/>
        <w:gridCol w:w="209"/>
        <w:gridCol w:w="783"/>
        <w:gridCol w:w="851"/>
        <w:gridCol w:w="1134"/>
        <w:gridCol w:w="1134"/>
        <w:gridCol w:w="2551"/>
        <w:gridCol w:w="552"/>
        <w:gridCol w:w="441"/>
        <w:gridCol w:w="992"/>
        <w:gridCol w:w="850"/>
        <w:gridCol w:w="1601"/>
      </w:tblGrid>
      <w:tr w:rsidR="006D3E25" w:rsidRPr="00B0551E" w:rsidTr="00237CD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492" w:type="dxa"/>
            <w:gridSpan w:val="14"/>
            <w:vAlign w:val="center"/>
          </w:tcPr>
          <w:p w:rsidR="006D3E25" w:rsidRPr="00B0551E" w:rsidRDefault="006D3E25" w:rsidP="00103951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6D3E25" w:rsidRPr="00B0551E" w:rsidTr="00237CD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:rsidR="006D3E25" w:rsidRPr="00B0551E" w:rsidRDefault="006D3E25" w:rsidP="00103951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D.N.I.:</w:t>
            </w:r>
          </w:p>
        </w:tc>
        <w:tc>
          <w:tcPr>
            <w:tcW w:w="10889" w:type="dxa"/>
            <w:gridSpan w:val="10"/>
            <w:vAlign w:val="center"/>
          </w:tcPr>
          <w:p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6D3E25" w:rsidRPr="00B0551E" w:rsidTr="00237CD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:rsidR="006D3E25" w:rsidRPr="00B0551E" w:rsidRDefault="006D3E25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10889" w:type="dxa"/>
            <w:gridSpan w:val="10"/>
            <w:vAlign w:val="center"/>
          </w:tcPr>
          <w:p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6D3E25" w:rsidRPr="00B0551E" w:rsidTr="00237CD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:rsidR="006D3E25" w:rsidRPr="00B0551E" w:rsidRDefault="006D3E25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10889" w:type="dxa"/>
            <w:gridSpan w:val="10"/>
            <w:vAlign w:val="center"/>
          </w:tcPr>
          <w:p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6D3E25" w:rsidRPr="00B0551E" w:rsidTr="00237CD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6D3E25" w:rsidRPr="00B0551E" w:rsidTr="00237CD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CURSO ACADÉMICO: </w:t>
            </w:r>
          </w:p>
        </w:tc>
      </w:tr>
      <w:tr w:rsidR="006D3E25" w:rsidRPr="00B0551E" w:rsidTr="00237CD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6D3E25" w:rsidRPr="00B0551E" w:rsidTr="00237CD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:rsidR="006D3E25" w:rsidRPr="00180BC2" w:rsidRDefault="006D3E25" w:rsidP="00180BC2">
            <w:pPr>
              <w:pStyle w:val="Textodebloque"/>
              <w:ind w:left="0" w:right="0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Cualquier modificación del acuerdo académico deberá indicar claramente las asignaturas que se añaden, las que se eliminan y las que no se modifican. Es importante que se indique claramente la equivalencia o concordancia de asignaturas en la universidad de destino y en la universidad de origen. Para ello, se podrán añadir y/o combinar las filas que sea necesario. Sólo serán válidos los cambios de programa de estudios autorizados, realizados a instancia del estudiante, con el VºBº de los respectivos Decanos/Directores y Coordinadores, según corresponda. </w:t>
            </w: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7371" w:type="dxa"/>
            <w:gridSpan w:val="7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1. ASIGNATURAS EN LA UNIVERSIDAD DE DESTINO</w:t>
            </w:r>
          </w:p>
        </w:tc>
        <w:tc>
          <w:tcPr>
            <w:tcW w:w="8121" w:type="dxa"/>
            <w:gridSpan w:val="7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2. ASIGNATURAS EN LA UNIVERSIDAD DE ORIGEN</w:t>
            </w: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52"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</w:t>
            </w: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CREDITOS 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**</w:t>
            </w: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601" w:type="dxa"/>
          </w:tcPr>
          <w:p w:rsidR="006D3E25" w:rsidRPr="00B0551E" w:rsidRDefault="006D3E25" w:rsidP="006D3E25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CREDITOS</w:t>
            </w:r>
          </w:p>
        </w:tc>
      </w:tr>
      <w:tr w:rsidR="00237CD8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1</w:t>
            </w: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601" w:type="dxa"/>
            <w:vMerge w:val="restart"/>
            <w:vAlign w:val="center"/>
          </w:tcPr>
          <w:p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237CD8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2</w:t>
            </w: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  <w:vMerge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237CD8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3</w:t>
            </w: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B</w:t>
            </w: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4</w:t>
            </w: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C</w:t>
            </w: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5</w:t>
            </w: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D</w:t>
            </w: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85"/>
        </w:trPr>
        <w:tc>
          <w:tcPr>
            <w:tcW w:w="897" w:type="dxa"/>
          </w:tcPr>
          <w:p w:rsidR="006D3E25" w:rsidRPr="00B0551E" w:rsidRDefault="006D3E2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340" w:type="dxa"/>
            <w:gridSpan w:val="5"/>
            <w:vAlign w:val="center"/>
          </w:tcPr>
          <w:p w:rsidR="006D3E25" w:rsidRPr="00B0551E" w:rsidRDefault="006D3E2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1134" w:type="dxa"/>
            <w:vAlign w:val="center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3E25" w:rsidRPr="00B0551E" w:rsidRDefault="006D3E2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6D3E25" w:rsidRPr="00B0551E" w:rsidRDefault="006D3E2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1601" w:type="dxa"/>
            <w:vAlign w:val="center"/>
          </w:tcPr>
          <w:p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:rsidTr="00237CD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85"/>
        </w:trPr>
        <w:tc>
          <w:tcPr>
            <w:tcW w:w="5386" w:type="dxa"/>
            <w:gridSpan w:val="5"/>
          </w:tcPr>
          <w:p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Coordinador SICUE del Centro</w:t>
            </w: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 origen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,</w:t>
            </w:r>
          </w:p>
          <w:p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6D3E25" w:rsidRPr="00B0551E" w:rsidRDefault="006D3E25" w:rsidP="00B0551E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Fdo.:</w:t>
            </w:r>
          </w:p>
          <w:p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Fecha:</w:t>
            </w:r>
          </w:p>
        </w:tc>
        <w:tc>
          <w:tcPr>
            <w:tcW w:w="6222" w:type="dxa"/>
            <w:gridSpan w:val="5"/>
            <w:vAlign w:val="center"/>
          </w:tcPr>
          <w:p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>El Coordinador SICUE del Centro de acogida</w:t>
            </w:r>
          </w:p>
          <w:p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:rsidR="006D3E25" w:rsidRPr="00B0551E" w:rsidRDefault="006D3E25" w:rsidP="00B0551E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3884" w:type="dxa"/>
            <w:gridSpan w:val="4"/>
          </w:tcPr>
          <w:p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Estudiante</w:t>
            </w:r>
          </w:p>
          <w:p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</w:tr>
    </w:tbl>
    <w:p w:rsidR="00A06395" w:rsidRPr="00A6525A" w:rsidRDefault="00A06395" w:rsidP="00A06395">
      <w:pPr>
        <w:tabs>
          <w:tab w:val="left" w:pos="12049"/>
        </w:tabs>
        <w:ind w:left="165"/>
        <w:rPr>
          <w:rFonts w:cs="Times"/>
          <w:sz w:val="16"/>
          <w:szCs w:val="16"/>
        </w:rPr>
      </w:pPr>
      <w:r w:rsidRPr="00A6525A">
        <w:rPr>
          <w:rFonts w:cs="Times"/>
          <w:sz w:val="16"/>
          <w:szCs w:val="16"/>
        </w:rPr>
        <w:tab/>
      </w:r>
    </w:p>
    <w:p w:rsidR="00A06395" w:rsidRDefault="00A06395">
      <w:pPr>
        <w:spacing w:line="480" w:lineRule="auto"/>
        <w:ind w:right="-1"/>
        <w:jc w:val="center"/>
        <w:rPr>
          <w:rFonts w:ascii="Candara" w:hAnsi="Candara"/>
        </w:rPr>
        <w:sectPr w:rsidR="00A06395" w:rsidSect="00B0551E">
          <w:pgSz w:w="16840" w:h="11907" w:orient="landscape" w:code="9"/>
          <w:pgMar w:top="1134" w:right="567" w:bottom="1134" w:left="567" w:header="284" w:footer="751" w:gutter="0"/>
          <w:cols w:space="720"/>
          <w:docGrid w:linePitch="326"/>
        </w:sectPr>
      </w:pPr>
    </w:p>
    <w:p w:rsidR="00A06395" w:rsidRPr="00E56526" w:rsidRDefault="00A06395" w:rsidP="00A06395">
      <w:pPr>
        <w:spacing w:before="60" w:after="60"/>
        <w:ind w:right="-992"/>
        <w:jc w:val="center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lastRenderedPageBreak/>
        <w:t>IMPRESO C - ACUERDO ACADÉMICO</w:t>
      </w:r>
    </w:p>
    <w:p w:rsidR="007E5B29" w:rsidRDefault="007E5B29" w:rsidP="00D82067">
      <w:pPr>
        <w:ind w:left="142"/>
        <w:jc w:val="center"/>
        <w:rPr>
          <w:rFonts w:ascii="Candara" w:hAnsi="Candara"/>
          <w:b/>
          <w:sz w:val="20"/>
          <w:lang w:val="es-ES"/>
        </w:rPr>
      </w:pPr>
      <w:r w:rsidRPr="00E56526">
        <w:rPr>
          <w:rFonts w:ascii="Candara" w:hAnsi="Candara"/>
          <w:b/>
          <w:sz w:val="20"/>
          <w:lang w:val="es-ES"/>
        </w:rPr>
        <w:t>ANEXO. REDUCCIÓN O AMPLIACIÓN DE ESTANCIA DE INTERCAMBIO</w:t>
      </w:r>
    </w:p>
    <w:p w:rsidR="007E5B29" w:rsidRDefault="007E5B29" w:rsidP="007E5B29">
      <w:pPr>
        <w:rPr>
          <w:rFonts w:ascii="Candara" w:hAnsi="Candara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62"/>
        <w:gridCol w:w="28"/>
        <w:gridCol w:w="596"/>
        <w:gridCol w:w="1394"/>
        <w:gridCol w:w="107"/>
        <w:gridCol w:w="2216"/>
      </w:tblGrid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D.N.I.:</w:t>
            </w:r>
          </w:p>
        </w:tc>
        <w:tc>
          <w:tcPr>
            <w:tcW w:w="3717" w:type="dxa"/>
            <w:gridSpan w:val="3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3717" w:type="dxa"/>
            <w:gridSpan w:val="3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3717" w:type="dxa"/>
            <w:gridSpan w:val="3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E56526">
              <w:rPr>
                <w:rFonts w:ascii="Candara" w:hAnsi="Candara"/>
                <w:b/>
                <w:sz w:val="20"/>
              </w:rPr>
              <w:t>C</w:t>
            </w:r>
            <w:r>
              <w:rPr>
                <w:rFonts w:ascii="Candara" w:hAnsi="Candara"/>
                <w:b/>
                <w:sz w:val="20"/>
              </w:rPr>
              <w:t>URSO</w:t>
            </w:r>
            <w:r w:rsidRPr="00E56526">
              <w:rPr>
                <w:rFonts w:ascii="Candara" w:hAnsi="Candara"/>
                <w:b/>
                <w:sz w:val="20"/>
              </w:rPr>
              <w:t xml:space="preserve"> 202_/202_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3E1155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D05DE0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7E5B29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336C78" w:rsidRPr="00E56526">
              <w:rPr>
                <w:rFonts w:ascii="Candara" w:hAnsi="Candara"/>
                <w:sz w:val="19"/>
                <w:szCs w:val="19"/>
                <w:lang w:val="es-ES"/>
              </w:rPr>
              <w:t>2X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E5B29" w:rsidRPr="00E56526" w:rsidRDefault="007E5B29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aprobación: _____/____/ 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del/ de la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estudiante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y sello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origen</w:t>
            </w:r>
          </w:p>
        </w:tc>
        <w:tc>
          <w:tcPr>
            <w:tcW w:w="2216" w:type="dxa"/>
            <w:shd w:val="clear" w:color="auto" w:fill="auto"/>
          </w:tcPr>
          <w:p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y sello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de destino</w:t>
            </w:r>
          </w:p>
        </w:tc>
      </w:tr>
      <w:tr w:rsidR="003E1155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7E5B29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E5B29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aprobación: _____/____/ 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origen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de destino</w:t>
            </w:r>
          </w:p>
        </w:tc>
      </w:tr>
    </w:tbl>
    <w:p w:rsidR="007E5B29" w:rsidRPr="00E56526" w:rsidRDefault="007E5B29" w:rsidP="007E5B29">
      <w:pPr>
        <w:rPr>
          <w:rFonts w:ascii="Candara" w:hAnsi="Candara"/>
          <w:lang w:val="es-ES"/>
        </w:rPr>
      </w:pPr>
    </w:p>
    <w:p w:rsidR="00024329" w:rsidRPr="00E56526" w:rsidRDefault="00024329">
      <w:pPr>
        <w:spacing w:line="480" w:lineRule="auto"/>
        <w:ind w:right="-1"/>
        <w:jc w:val="center"/>
        <w:rPr>
          <w:rFonts w:ascii="Candara" w:hAnsi="Candara"/>
          <w:lang w:val="es-ES"/>
        </w:rPr>
      </w:pPr>
    </w:p>
    <w:sectPr w:rsidR="00024329" w:rsidRPr="00E56526" w:rsidSect="00A06395">
      <w:pgSz w:w="11907" w:h="16840" w:code="9"/>
      <w:pgMar w:top="567" w:right="1134" w:bottom="567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A8" w:rsidRDefault="00B13BA8">
      <w:r>
        <w:separator/>
      </w:r>
    </w:p>
  </w:endnote>
  <w:endnote w:type="continuationSeparator" w:id="0">
    <w:p w:rsidR="00B13BA8" w:rsidRDefault="00B1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D68" w:rsidRPr="00B0551E" w:rsidRDefault="00376D68" w:rsidP="00B0551E">
    <w:pPr>
      <w:tabs>
        <w:tab w:val="center" w:pos="4252"/>
        <w:tab w:val="right" w:pos="8504"/>
      </w:tabs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="00FC2AB4" w:rsidRPr="00DE7A25">
      <w:rPr>
        <w:rFonts w:ascii="Candara" w:hAnsi="Candara" w:cs="Arial"/>
        <w:sz w:val="18"/>
        <w:szCs w:val="18"/>
      </w:rPr>
      <w:t>El</w:t>
    </w:r>
    <w:r w:rsidR="00FC2AB4">
      <w:rPr>
        <w:rFonts w:ascii="Candara" w:hAnsi="Candara" w:cs="Arial"/>
        <w:sz w:val="18"/>
        <w:szCs w:val="18"/>
      </w:rPr>
      <w:t xml:space="preserve"> documento debe s</w:t>
    </w:r>
    <w:r w:rsidR="0024320D">
      <w:rPr>
        <w:rFonts w:ascii="Candara" w:hAnsi="Candara" w:cs="Arial"/>
        <w:sz w:val="18"/>
        <w:szCs w:val="18"/>
      </w:rPr>
      <w:t xml:space="preserve">er cumplimentado </w:t>
    </w:r>
    <w:r w:rsidR="00A557D2">
      <w:rPr>
        <w:rFonts w:ascii="Candara" w:hAnsi="Candara" w:cs="Arial"/>
        <w:sz w:val="18"/>
        <w:szCs w:val="18"/>
      </w:rPr>
      <w:t>en</w:t>
    </w:r>
    <w:r w:rsidR="0024320D">
      <w:rPr>
        <w:rFonts w:ascii="Candara" w:hAnsi="Candara" w:cs="Arial"/>
        <w:sz w:val="18"/>
        <w:szCs w:val="18"/>
      </w:rPr>
      <w:t xml:space="preserve"> ordenador </w:t>
    </w:r>
    <w:r w:rsidR="00FC2AB4">
      <w:rPr>
        <w:rFonts w:ascii="Candara" w:hAnsi="Candara" w:cs="Arial"/>
        <w:sz w:val="18"/>
        <w:szCs w:val="18"/>
      </w:rPr>
      <w:t xml:space="preserve">con letras mayúsculas. </w:t>
    </w:r>
    <w:r w:rsidR="00FC2AB4" w:rsidRPr="00CB2B3E">
      <w:rPr>
        <w:rFonts w:ascii="Candara" w:hAnsi="Candara" w:cs="Arial"/>
        <w:b/>
        <w:sz w:val="18"/>
        <w:szCs w:val="18"/>
      </w:rPr>
      <w:t>No</w:t>
    </w:r>
    <w:r w:rsidR="00FC2AB4" w:rsidRPr="00CB2B3E">
      <w:rPr>
        <w:rFonts w:ascii="Candara" w:hAnsi="Candara" w:cs="Arial"/>
        <w:sz w:val="18"/>
        <w:szCs w:val="18"/>
      </w:rPr>
      <w:t xml:space="preserve"> </w:t>
    </w:r>
    <w:r w:rsidR="00FC2AB4"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A8" w:rsidRDefault="00B13BA8">
      <w:r>
        <w:separator/>
      </w:r>
    </w:p>
  </w:footnote>
  <w:footnote w:type="continuationSeparator" w:id="0">
    <w:p w:rsidR="00B13BA8" w:rsidRDefault="00B1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81" w:rsidRDefault="00FA248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9.85pt;margin-top:2.7pt;width:127.5pt;height:59.25pt;z-index:251657728">
          <v:imagedata r:id="rId1" o:title="Crue_Preferente_RGB"/>
          <w10:wrap type="square"/>
        </v:shape>
      </w:pict>
    </w:r>
  </w:p>
  <w:p w:rsidR="00FA2481" w:rsidRDefault="00FA2481">
    <w:pPr>
      <w:pStyle w:val="Encabezado"/>
    </w:pPr>
  </w:p>
  <w:p w:rsidR="00FA2481" w:rsidRDefault="00FA2481">
    <w:pPr>
      <w:pStyle w:val="Encabezado"/>
    </w:pPr>
  </w:p>
  <w:p w:rsidR="00FA2481" w:rsidRDefault="00FA2481">
    <w:pPr>
      <w:pStyle w:val="Encabezado"/>
    </w:pPr>
  </w:p>
  <w:p w:rsidR="00FA2481" w:rsidRDefault="00FA2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2F0"/>
    <w:rsid w:val="00024329"/>
    <w:rsid w:val="000436BB"/>
    <w:rsid w:val="00051152"/>
    <w:rsid w:val="000826F1"/>
    <w:rsid w:val="000926C6"/>
    <w:rsid w:val="000B7FC5"/>
    <w:rsid w:val="000D6788"/>
    <w:rsid w:val="00103951"/>
    <w:rsid w:val="00105D9B"/>
    <w:rsid w:val="001264B7"/>
    <w:rsid w:val="00131346"/>
    <w:rsid w:val="001323B0"/>
    <w:rsid w:val="001641A6"/>
    <w:rsid w:val="00180BC2"/>
    <w:rsid w:val="00197148"/>
    <w:rsid w:val="001D31BF"/>
    <w:rsid w:val="001E11DB"/>
    <w:rsid w:val="00237CD8"/>
    <w:rsid w:val="0024320D"/>
    <w:rsid w:val="00262DD5"/>
    <w:rsid w:val="00274956"/>
    <w:rsid w:val="00281D6C"/>
    <w:rsid w:val="002D5E77"/>
    <w:rsid w:val="002E1822"/>
    <w:rsid w:val="00303CEA"/>
    <w:rsid w:val="003158BD"/>
    <w:rsid w:val="00336C78"/>
    <w:rsid w:val="00345D54"/>
    <w:rsid w:val="00376D68"/>
    <w:rsid w:val="003E1155"/>
    <w:rsid w:val="003E119D"/>
    <w:rsid w:val="003F48BB"/>
    <w:rsid w:val="004127C8"/>
    <w:rsid w:val="00414CF7"/>
    <w:rsid w:val="0046718E"/>
    <w:rsid w:val="0047157F"/>
    <w:rsid w:val="00493588"/>
    <w:rsid w:val="004F5934"/>
    <w:rsid w:val="00514981"/>
    <w:rsid w:val="00514CF6"/>
    <w:rsid w:val="005404F5"/>
    <w:rsid w:val="005427EE"/>
    <w:rsid w:val="00547DF7"/>
    <w:rsid w:val="00552A23"/>
    <w:rsid w:val="005A2056"/>
    <w:rsid w:val="00604AA9"/>
    <w:rsid w:val="0061593A"/>
    <w:rsid w:val="006218D8"/>
    <w:rsid w:val="00630082"/>
    <w:rsid w:val="00633D8F"/>
    <w:rsid w:val="006612AA"/>
    <w:rsid w:val="00665D80"/>
    <w:rsid w:val="00674DA7"/>
    <w:rsid w:val="006B5F4C"/>
    <w:rsid w:val="006D3E25"/>
    <w:rsid w:val="00777866"/>
    <w:rsid w:val="0078281E"/>
    <w:rsid w:val="007C75C1"/>
    <w:rsid w:val="007E5B29"/>
    <w:rsid w:val="00803968"/>
    <w:rsid w:val="008258C9"/>
    <w:rsid w:val="0089561A"/>
    <w:rsid w:val="008A754F"/>
    <w:rsid w:val="008D4C14"/>
    <w:rsid w:val="008E27CE"/>
    <w:rsid w:val="009261B2"/>
    <w:rsid w:val="009B5D31"/>
    <w:rsid w:val="009C19A5"/>
    <w:rsid w:val="009C62F0"/>
    <w:rsid w:val="009D6E32"/>
    <w:rsid w:val="009F0A96"/>
    <w:rsid w:val="00A06395"/>
    <w:rsid w:val="00A16748"/>
    <w:rsid w:val="00A20A53"/>
    <w:rsid w:val="00A557D2"/>
    <w:rsid w:val="00A762A3"/>
    <w:rsid w:val="00A912DA"/>
    <w:rsid w:val="00A92AAC"/>
    <w:rsid w:val="00A96C40"/>
    <w:rsid w:val="00B0551E"/>
    <w:rsid w:val="00B13BA8"/>
    <w:rsid w:val="00B2103F"/>
    <w:rsid w:val="00B24096"/>
    <w:rsid w:val="00B41005"/>
    <w:rsid w:val="00B449F8"/>
    <w:rsid w:val="00B5078A"/>
    <w:rsid w:val="00B841B3"/>
    <w:rsid w:val="00B87BE1"/>
    <w:rsid w:val="00BD56B6"/>
    <w:rsid w:val="00C05EE9"/>
    <w:rsid w:val="00C30EAC"/>
    <w:rsid w:val="00C403C1"/>
    <w:rsid w:val="00C6764B"/>
    <w:rsid w:val="00C81BD1"/>
    <w:rsid w:val="00CD5ACE"/>
    <w:rsid w:val="00CE22AB"/>
    <w:rsid w:val="00CF4A76"/>
    <w:rsid w:val="00D05DE0"/>
    <w:rsid w:val="00D353ED"/>
    <w:rsid w:val="00D55524"/>
    <w:rsid w:val="00D61CE6"/>
    <w:rsid w:val="00D717D7"/>
    <w:rsid w:val="00D82067"/>
    <w:rsid w:val="00D87D71"/>
    <w:rsid w:val="00D92C50"/>
    <w:rsid w:val="00DA2E5D"/>
    <w:rsid w:val="00DD29FC"/>
    <w:rsid w:val="00DE4A03"/>
    <w:rsid w:val="00DE6342"/>
    <w:rsid w:val="00DE7A25"/>
    <w:rsid w:val="00E0045F"/>
    <w:rsid w:val="00E01250"/>
    <w:rsid w:val="00E36EB7"/>
    <w:rsid w:val="00E461CF"/>
    <w:rsid w:val="00E56526"/>
    <w:rsid w:val="00EB34CB"/>
    <w:rsid w:val="00EB5541"/>
    <w:rsid w:val="00ED02FE"/>
    <w:rsid w:val="00ED229B"/>
    <w:rsid w:val="00EE5D29"/>
    <w:rsid w:val="00F2175A"/>
    <w:rsid w:val="00F36CA2"/>
    <w:rsid w:val="00F51531"/>
    <w:rsid w:val="00F561BB"/>
    <w:rsid w:val="00F71CFB"/>
    <w:rsid w:val="00F80B63"/>
    <w:rsid w:val="00FA2481"/>
    <w:rsid w:val="00FC2AB4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30CA609-E14B-4168-B201-EC8734AB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semiHidden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semiHidden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semiHidden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semiHidden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semiHidden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76"/>
    <w:rPr>
      <w:b/>
      <w:bCs/>
    </w:rPr>
  </w:style>
  <w:style w:type="character" w:customStyle="1" w:styleId="TextocomentarioCar">
    <w:name w:val="Texto comentario Car"/>
    <w:link w:val="Textocomentario"/>
    <w:semiHidden/>
    <w:rsid w:val="00CF4A76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CF4A76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105D9B"/>
    <w:rPr>
      <w:sz w:val="24"/>
      <w:lang w:val="es-ES_tradnl"/>
    </w:rPr>
  </w:style>
  <w:style w:type="paragraph" w:customStyle="1" w:styleId="TextoEscudo">
    <w:name w:val="Texto_Escudo"/>
    <w:basedOn w:val="Normal"/>
    <w:autoRedefine/>
    <w:uiPriority w:val="99"/>
    <w:rsid w:val="00A06395"/>
    <w:pPr>
      <w:jc w:val="center"/>
    </w:pPr>
    <w:rPr>
      <w:rFonts w:ascii="Arial" w:eastAsia="MS Mincho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C56000FC7CD4B8B7465E440A4CE80" ma:contentTypeVersion="12" ma:contentTypeDescription="Crear nuevo documento." ma:contentTypeScope="" ma:versionID="37ae848f312a799a7444fb31cf6630fa">
  <xsd:schema xmlns:xsd="http://www.w3.org/2001/XMLSchema" xmlns:xs="http://www.w3.org/2001/XMLSchema" xmlns:p="http://schemas.microsoft.com/office/2006/metadata/properties" xmlns:ns2="d590434c-b6b5-450b-b3fc-7bc88df9ee9e" xmlns:ns3="3578c169-46cd-4e3e-9348-270a747dae85" targetNamespace="http://schemas.microsoft.com/office/2006/metadata/properties" ma:root="true" ma:fieldsID="5e792a55ff92d236188732bc72fa3c87" ns2:_="" ns3:_="">
    <xsd:import namespace="d590434c-b6b5-450b-b3fc-7bc88df9ee9e"/>
    <xsd:import namespace="3578c169-46cd-4e3e-9348-270a747d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0434c-b6b5-450b-b3fc-7bc88df9e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8c169-46cd-4e3e-9348-270a747da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767A-F5C2-4D2C-9FD8-D5A22BFE9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0434c-b6b5-450b-b3fc-7bc88df9ee9e"/>
    <ds:schemaRef ds:uri="3578c169-46cd-4e3e-9348-270a747d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CC8C7-250F-47AD-B896-50099BE9E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15550-74D0-4A10-A9DE-DCC2EC7DF930}">
  <ds:schemaRefs>
    <ds:schemaRef ds:uri="3578c169-46cd-4e3e-9348-270a747dae85"/>
    <ds:schemaRef ds:uri="http://purl.org/dc/terms/"/>
    <ds:schemaRef ds:uri="http://purl.org/dc/dcmitype/"/>
    <ds:schemaRef ds:uri="d590434c-b6b5-450b-b3fc-7bc88df9ee9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1D8230-B925-47AA-A548-656B6715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Juani</cp:lastModifiedBy>
  <cp:revision>2</cp:revision>
  <cp:lastPrinted>2006-10-26T12:06:00Z</cp:lastPrinted>
  <dcterms:created xsi:type="dcterms:W3CDTF">2021-03-12T10:53:00Z</dcterms:created>
  <dcterms:modified xsi:type="dcterms:W3CDTF">2021-03-12T10:53:00Z</dcterms:modified>
</cp:coreProperties>
</file>